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9A" w:rsidRDefault="00AA7E9A">
      <w:pPr>
        <w:spacing w:before="100"/>
        <w:ind w:left="110"/>
        <w:sectPr w:rsidR="00AA7E9A">
          <w:pgSz w:w="12240" w:h="15840"/>
          <w:pgMar w:top="1340" w:right="1300" w:bottom="280" w:left="1360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0.5pt">
            <v:imagedata r:id="rId5" o:title=""/>
          </v:shape>
        </w:pict>
      </w:r>
    </w:p>
    <w:p w:rsidR="00AA7E9A" w:rsidRDefault="009805D4">
      <w:pPr>
        <w:spacing w:before="100"/>
        <w:ind w:left="470"/>
        <w:sectPr w:rsidR="00AA7E9A">
          <w:pgSz w:w="12240" w:h="15840"/>
          <w:pgMar w:top="1340" w:right="600" w:bottom="280" w:left="1720" w:header="720" w:footer="720" w:gutter="0"/>
          <w:cols w:space="720"/>
        </w:sectPr>
      </w:pPr>
      <w:r>
        <w:lastRenderedPageBreak/>
        <w:pict>
          <v:shape id="_x0000_i1026" type="#_x0000_t75" style="width:467.25pt;height:540pt">
            <v:imagedata r:id="rId6" o:title=""/>
          </v:shape>
        </w:pict>
      </w:r>
    </w:p>
    <w:p w:rsidR="00AA7E9A" w:rsidRDefault="009805D4">
      <w:pPr>
        <w:spacing w:before="100"/>
        <w:ind w:left="110"/>
      </w:pPr>
      <w:r>
        <w:lastRenderedPageBreak/>
        <w:pict>
          <v:shape id="_x0000_i1027" type="#_x0000_t75" style="width:453pt;height:564pt">
            <v:imagedata r:id="rId7" o:title=""/>
          </v:shape>
        </w:pict>
      </w:r>
    </w:p>
    <w:p w:rsidR="00AA7E9A" w:rsidRDefault="00AA7E9A">
      <w:pPr>
        <w:spacing w:line="240" w:lineRule="exact"/>
        <w:rPr>
          <w:sz w:val="24"/>
          <w:szCs w:val="24"/>
        </w:rPr>
      </w:pPr>
    </w:p>
    <w:p w:rsidR="00AA7E9A" w:rsidRDefault="009805D4">
      <w:pPr>
        <w:ind w:left="110"/>
      </w:pPr>
      <w:r>
        <w:pict>
          <v:shape id="_x0000_i1028" type="#_x0000_t75" style="width:447pt;height:58.5pt">
            <v:imagedata r:id="rId8" o:title=""/>
          </v:shape>
        </w:pict>
      </w:r>
    </w:p>
    <w:sectPr w:rsidR="00AA7E9A" w:rsidSect="00AA7E9A">
      <w:pgSz w:w="12240" w:h="15840"/>
      <w:pgMar w:top="1340" w:right="160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779D"/>
    <w:multiLevelType w:val="multilevel"/>
    <w:tmpl w:val="45C623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7E9A"/>
    <w:rsid w:val="009805D4"/>
    <w:rsid w:val="00AA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image" Target="media/image3.jpeg"/>
  <Relationship Id="rId8" Type="http://schemas.openxmlformats.org/officeDocument/2006/relationships/image" Target="media/image4.jpe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</Words>
  <Characters>8</Characters>
  <Application/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